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B07FB" w14:textId="77777777" w:rsidR="00B917BC" w:rsidRDefault="00B917BC">
      <w:pPr>
        <w:spacing w:before="10" w:line="100" w:lineRule="exact"/>
        <w:rPr>
          <w:sz w:val="10"/>
          <w:szCs w:val="10"/>
        </w:rPr>
      </w:pPr>
    </w:p>
    <w:p w14:paraId="219DF789" w14:textId="77777777" w:rsidR="00B917BC" w:rsidRDefault="004511B0">
      <w:pPr>
        <w:ind w:left="4172"/>
      </w:pPr>
      <w:r>
        <w:pict w14:anchorId="418302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3.6pt">
            <v:imagedata r:id="rId5" o:title=""/>
          </v:shape>
        </w:pict>
      </w:r>
    </w:p>
    <w:p w14:paraId="442E03F5" w14:textId="77777777" w:rsidR="00B917BC" w:rsidRDefault="00B917BC">
      <w:pPr>
        <w:spacing w:before="4" w:line="120" w:lineRule="exact"/>
        <w:rPr>
          <w:sz w:val="12"/>
          <w:szCs w:val="12"/>
        </w:rPr>
      </w:pPr>
    </w:p>
    <w:p w14:paraId="345AA8E5" w14:textId="77777777" w:rsidR="00B917BC" w:rsidRDefault="00B917BC">
      <w:pPr>
        <w:spacing w:line="200" w:lineRule="exact"/>
      </w:pPr>
    </w:p>
    <w:p w14:paraId="150E1955" w14:textId="77777777" w:rsidR="00B917BC" w:rsidRDefault="00B917BC">
      <w:pPr>
        <w:spacing w:line="200" w:lineRule="exact"/>
      </w:pPr>
    </w:p>
    <w:p w14:paraId="58EE97F0" w14:textId="77777777" w:rsidR="00B917BC" w:rsidRDefault="00B917BC">
      <w:pPr>
        <w:spacing w:line="200" w:lineRule="exact"/>
      </w:pPr>
    </w:p>
    <w:p w14:paraId="5447A5A8" w14:textId="77777777" w:rsidR="00B917BC" w:rsidRDefault="00B917BC">
      <w:pPr>
        <w:spacing w:line="200" w:lineRule="exact"/>
      </w:pPr>
    </w:p>
    <w:p w14:paraId="5BAB0535" w14:textId="77777777" w:rsidR="00B917BC" w:rsidRDefault="006230B4">
      <w:pPr>
        <w:spacing w:before="23" w:line="300" w:lineRule="exact"/>
        <w:ind w:left="158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w w:val="99"/>
          <w:position w:val="-1"/>
          <w:sz w:val="28"/>
          <w:szCs w:val="28"/>
          <w:u w:val="single" w:color="000000"/>
        </w:rPr>
        <w:t>HAMILTON BASKETBALL ASSOCIATION INC.</w:t>
      </w:r>
    </w:p>
    <w:p w14:paraId="4AF3A0AA" w14:textId="77777777" w:rsidR="00B917BC" w:rsidRDefault="00B917BC">
      <w:pPr>
        <w:spacing w:before="5" w:line="160" w:lineRule="exact"/>
        <w:rPr>
          <w:sz w:val="16"/>
          <w:szCs w:val="16"/>
        </w:rPr>
      </w:pPr>
    </w:p>
    <w:p w14:paraId="7F676E80" w14:textId="77777777" w:rsidR="00B917BC" w:rsidRDefault="00B917BC">
      <w:pPr>
        <w:spacing w:line="200" w:lineRule="exact"/>
      </w:pPr>
    </w:p>
    <w:p w14:paraId="3E070F0C" w14:textId="77777777" w:rsidR="00B917BC" w:rsidRDefault="006230B4">
      <w:pPr>
        <w:spacing w:before="29"/>
        <w:ind w:left="13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SEASONAL PERMIT FOR A JUNIOR TO PLAY SENIORS WITH ANOTHER CLUB</w:t>
      </w:r>
    </w:p>
    <w:p w14:paraId="2FD92497" w14:textId="77777777" w:rsidR="00B917BC" w:rsidRDefault="00B917BC">
      <w:pPr>
        <w:spacing w:line="200" w:lineRule="exact"/>
      </w:pPr>
    </w:p>
    <w:p w14:paraId="385D778B" w14:textId="77777777" w:rsidR="00B917BC" w:rsidRDefault="00B917BC">
      <w:pPr>
        <w:spacing w:before="11" w:line="280" w:lineRule="exact"/>
        <w:rPr>
          <w:sz w:val="28"/>
          <w:szCs w:val="28"/>
        </w:rPr>
      </w:pPr>
    </w:p>
    <w:p w14:paraId="74BFDC4B" w14:textId="77777777" w:rsidR="00B917BC" w:rsidRDefault="006230B4" w:rsidP="006230B4">
      <w:pPr>
        <w:spacing w:line="360" w:lineRule="auto"/>
        <w:ind w:left="2681" w:right="266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w w:val="103"/>
        </w:rPr>
        <w:t>(FOR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103"/>
        </w:rPr>
        <w:t>PLAYER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103"/>
        </w:rPr>
        <w:t>LISTED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103"/>
        </w:rPr>
        <w:t>ON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103"/>
        </w:rPr>
        <w:t>ENTRY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103"/>
        </w:rPr>
        <w:t>FORM) PLEASE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103"/>
        </w:rPr>
        <w:t>FOLLOW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103"/>
        </w:rPr>
        <w:t>IN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103"/>
        </w:rPr>
        <w:t>ORDER</w:t>
      </w:r>
    </w:p>
    <w:p w14:paraId="7F73306A" w14:textId="77777777" w:rsidR="00B917BC" w:rsidRDefault="00B917BC">
      <w:pPr>
        <w:spacing w:before="9" w:line="140" w:lineRule="exact"/>
        <w:rPr>
          <w:sz w:val="15"/>
          <w:szCs w:val="15"/>
        </w:rPr>
      </w:pPr>
    </w:p>
    <w:p w14:paraId="0115466D" w14:textId="77777777" w:rsidR="00B917BC" w:rsidRDefault="00B917BC">
      <w:pPr>
        <w:spacing w:line="200" w:lineRule="exact"/>
      </w:pPr>
    </w:p>
    <w:p w14:paraId="283B7713" w14:textId="594CC693" w:rsidR="00B917BC" w:rsidRDefault="006230B4" w:rsidP="006230B4">
      <w:pPr>
        <w:tabs>
          <w:tab w:val="left" w:pos="820"/>
        </w:tabs>
        <w:spacing w:line="480" w:lineRule="auto"/>
        <w:ind w:left="826" w:right="540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103"/>
        </w:rPr>
        <w:t>1.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w w:val="103"/>
        </w:rPr>
        <w:t>I,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103"/>
        </w:rPr>
        <w:t>(Name)........................................................................................................................ (Address).................................................................................................................... (Ph</w:t>
      </w:r>
      <w:r>
        <w:rPr>
          <w:rFonts w:ascii="Arial" w:eastAsia="Arial" w:hAnsi="Arial" w:cs="Arial"/>
          <w:w w:val="103"/>
        </w:rPr>
        <w:t>one</w:t>
      </w:r>
      <w:r>
        <w:rPr>
          <w:rFonts w:ascii="Arial" w:eastAsia="Arial" w:hAnsi="Arial" w:cs="Arial"/>
        </w:rPr>
        <w:t xml:space="preserve"> </w:t>
      </w:r>
      <w:r w:rsidR="004511B0">
        <w:rPr>
          <w:rFonts w:ascii="Arial" w:eastAsia="Arial" w:hAnsi="Arial" w:cs="Arial"/>
          <w:w w:val="103"/>
        </w:rPr>
        <w:t>no) ..............................................</w:t>
      </w:r>
      <w:r>
        <w:rPr>
          <w:rFonts w:ascii="Arial" w:eastAsia="Arial" w:hAnsi="Arial" w:cs="Arial"/>
        </w:rPr>
        <w:t xml:space="preserve">              </w:t>
      </w:r>
      <w:r>
        <w:rPr>
          <w:rFonts w:ascii="Arial" w:eastAsia="Arial" w:hAnsi="Arial" w:cs="Arial"/>
          <w:w w:val="103"/>
        </w:rPr>
        <w:t>(Date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103"/>
        </w:rPr>
        <w:t>of</w:t>
      </w:r>
      <w:r>
        <w:rPr>
          <w:rFonts w:ascii="Arial" w:eastAsia="Arial" w:hAnsi="Arial" w:cs="Arial"/>
        </w:rPr>
        <w:t xml:space="preserve"> </w:t>
      </w:r>
      <w:r w:rsidR="004511B0">
        <w:rPr>
          <w:rFonts w:ascii="Arial" w:eastAsia="Arial" w:hAnsi="Arial" w:cs="Arial"/>
          <w:w w:val="103"/>
        </w:rPr>
        <w:t>birth) ...................................</w:t>
      </w:r>
      <w:r>
        <w:rPr>
          <w:rFonts w:ascii="Arial" w:eastAsia="Arial" w:hAnsi="Arial" w:cs="Arial"/>
          <w:w w:val="103"/>
        </w:rPr>
        <w:t xml:space="preserve"> would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103"/>
        </w:rPr>
        <w:t>like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103"/>
        </w:rPr>
        <w:t>permission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103"/>
        </w:rPr>
        <w:t>to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103"/>
        </w:rPr>
        <w:t>play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103"/>
        </w:rPr>
        <w:t>senior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103"/>
        </w:rPr>
        <w:t>basketball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103"/>
        </w:rPr>
        <w:t>in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103"/>
        </w:rPr>
        <w:t>Division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103"/>
        </w:rPr>
        <w:t>.................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103"/>
        </w:rPr>
        <w:t>Womens/Mens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103"/>
        </w:rPr>
        <w:t>with</w:t>
      </w:r>
    </w:p>
    <w:p w14:paraId="0C53E594" w14:textId="77777777" w:rsidR="00B917BC" w:rsidRDefault="006230B4" w:rsidP="006230B4">
      <w:pPr>
        <w:spacing w:before="5" w:line="360" w:lineRule="auto"/>
        <w:ind w:left="826"/>
        <w:rPr>
          <w:rFonts w:ascii="Arial" w:eastAsia="Arial" w:hAnsi="Arial" w:cs="Arial"/>
        </w:rPr>
      </w:pPr>
      <w:r>
        <w:rPr>
          <w:rFonts w:ascii="Arial" w:eastAsia="Arial" w:hAnsi="Arial" w:cs="Arial"/>
          <w:w w:val="103"/>
        </w:rPr>
        <w:t>...........................................................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103"/>
        </w:rPr>
        <w:t>Team/Club.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w w:val="103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103"/>
        </w:rPr>
        <w:t>am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103"/>
        </w:rPr>
        <w:t>currently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103"/>
        </w:rPr>
        <w:t>playing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103"/>
        </w:rPr>
        <w:t>junior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103"/>
        </w:rPr>
        <w:t>basketball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103"/>
        </w:rPr>
        <w:t>with</w:t>
      </w:r>
    </w:p>
    <w:p w14:paraId="099B1D4C" w14:textId="77777777" w:rsidR="00B917BC" w:rsidRDefault="00B917BC" w:rsidP="006230B4">
      <w:pPr>
        <w:spacing w:before="7" w:line="360" w:lineRule="auto"/>
        <w:rPr>
          <w:sz w:val="12"/>
          <w:szCs w:val="12"/>
        </w:rPr>
      </w:pPr>
    </w:p>
    <w:p w14:paraId="1EBFA31F" w14:textId="29DEB995" w:rsidR="00B917BC" w:rsidRDefault="006230B4" w:rsidP="006230B4">
      <w:pPr>
        <w:spacing w:line="360" w:lineRule="auto"/>
        <w:ind w:left="826"/>
        <w:rPr>
          <w:rFonts w:ascii="Arial" w:eastAsia="Arial" w:hAnsi="Arial" w:cs="Arial"/>
        </w:rPr>
      </w:pPr>
      <w:r>
        <w:rPr>
          <w:rFonts w:ascii="Arial" w:eastAsia="Arial" w:hAnsi="Arial" w:cs="Arial"/>
          <w:w w:val="103"/>
        </w:rPr>
        <w:t>..................................................Team/club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103"/>
        </w:rPr>
        <w:t>in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103"/>
        </w:rPr>
        <w:t>the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103"/>
        </w:rPr>
        <w:t>U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103"/>
        </w:rPr>
        <w:t>……….</w:t>
      </w:r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  <w:w w:val="103"/>
        </w:rPr>
        <w:t>Girls/Boys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103"/>
        </w:rPr>
        <w:t>competition.</w:t>
      </w:r>
    </w:p>
    <w:p w14:paraId="38E1A86D" w14:textId="77777777" w:rsidR="00B917BC" w:rsidRDefault="00B917BC" w:rsidP="003A35A8">
      <w:pPr>
        <w:spacing w:line="360" w:lineRule="auto"/>
      </w:pPr>
    </w:p>
    <w:p w14:paraId="44073CB8" w14:textId="77777777" w:rsidR="00B917BC" w:rsidRDefault="00B917BC">
      <w:pPr>
        <w:spacing w:before="13" w:line="260" w:lineRule="exact"/>
        <w:rPr>
          <w:sz w:val="26"/>
          <w:szCs w:val="26"/>
        </w:rPr>
      </w:pPr>
    </w:p>
    <w:p w14:paraId="64B13C34" w14:textId="77777777" w:rsidR="00B917BC" w:rsidRDefault="006230B4">
      <w:pPr>
        <w:ind w:left="10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103"/>
        </w:rPr>
        <w:t>2.</w:t>
      </w:r>
      <w:r>
        <w:rPr>
          <w:rFonts w:ascii="Arial" w:eastAsia="Arial" w:hAnsi="Arial" w:cs="Arial"/>
          <w:b/>
        </w:rPr>
        <w:t xml:space="preserve">          </w:t>
      </w:r>
      <w:r>
        <w:rPr>
          <w:rFonts w:ascii="Arial" w:eastAsia="Arial" w:hAnsi="Arial" w:cs="Arial"/>
          <w:w w:val="103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103"/>
        </w:rPr>
        <w:t>agree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103"/>
        </w:rPr>
        <w:t>to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103"/>
        </w:rPr>
        <w:t>my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103"/>
        </w:rPr>
        <w:t>child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103"/>
        </w:rPr>
        <w:t>playing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103"/>
        </w:rPr>
        <w:t>senior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103"/>
        </w:rPr>
        <w:t>basketball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103"/>
        </w:rPr>
        <w:t>with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103"/>
        </w:rPr>
        <w:t>the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103"/>
        </w:rPr>
        <w:t>.........................................</w:t>
      </w:r>
    </w:p>
    <w:p w14:paraId="7E5F7D2A" w14:textId="77777777" w:rsidR="00B917BC" w:rsidRDefault="00B917BC">
      <w:pPr>
        <w:spacing w:before="7" w:line="120" w:lineRule="exact"/>
        <w:rPr>
          <w:sz w:val="12"/>
          <w:szCs w:val="12"/>
        </w:rPr>
      </w:pPr>
    </w:p>
    <w:p w14:paraId="3051B223" w14:textId="77777777" w:rsidR="00B917BC" w:rsidRDefault="006230B4">
      <w:pPr>
        <w:ind w:left="826"/>
        <w:rPr>
          <w:rFonts w:ascii="Arial" w:eastAsia="Arial" w:hAnsi="Arial" w:cs="Arial"/>
        </w:rPr>
      </w:pPr>
      <w:r>
        <w:rPr>
          <w:rFonts w:ascii="Arial" w:eastAsia="Arial" w:hAnsi="Arial" w:cs="Arial"/>
          <w:w w:val="103"/>
        </w:rPr>
        <w:t>Team/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103"/>
        </w:rPr>
        <w:t>Club.</w:t>
      </w:r>
    </w:p>
    <w:p w14:paraId="492BC88C" w14:textId="77777777" w:rsidR="00B917BC" w:rsidRDefault="00B917BC">
      <w:pPr>
        <w:spacing w:line="200" w:lineRule="exact"/>
      </w:pPr>
    </w:p>
    <w:p w14:paraId="2FB988EA" w14:textId="77777777" w:rsidR="00B917BC" w:rsidRDefault="00B917BC">
      <w:pPr>
        <w:spacing w:before="13" w:line="260" w:lineRule="exact"/>
        <w:rPr>
          <w:sz w:val="26"/>
          <w:szCs w:val="26"/>
        </w:rPr>
      </w:pPr>
    </w:p>
    <w:p w14:paraId="7BC63B9E" w14:textId="77777777" w:rsidR="00B917BC" w:rsidRDefault="006230B4">
      <w:pPr>
        <w:ind w:left="826"/>
        <w:rPr>
          <w:rFonts w:ascii="Arial" w:eastAsia="Arial" w:hAnsi="Arial" w:cs="Arial"/>
        </w:rPr>
      </w:pPr>
      <w:r>
        <w:rPr>
          <w:rFonts w:ascii="Arial" w:eastAsia="Arial" w:hAnsi="Arial" w:cs="Arial"/>
          <w:w w:val="103"/>
        </w:rPr>
        <w:t>Parent’s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103"/>
        </w:rPr>
        <w:t>signature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103"/>
        </w:rPr>
        <w:t>..........................................................</w:t>
      </w:r>
    </w:p>
    <w:p w14:paraId="7EEA0897" w14:textId="77777777" w:rsidR="00B917BC" w:rsidRDefault="00B917BC">
      <w:pPr>
        <w:spacing w:line="200" w:lineRule="exact"/>
      </w:pPr>
    </w:p>
    <w:p w14:paraId="73589425" w14:textId="77777777" w:rsidR="00B917BC" w:rsidRDefault="00B917BC">
      <w:pPr>
        <w:spacing w:before="8" w:line="260" w:lineRule="exact"/>
        <w:rPr>
          <w:sz w:val="26"/>
          <w:szCs w:val="26"/>
        </w:rPr>
      </w:pPr>
    </w:p>
    <w:p w14:paraId="2838430F" w14:textId="0DE0B75F" w:rsidR="00B917BC" w:rsidRDefault="006230B4" w:rsidP="003A35A8">
      <w:pPr>
        <w:spacing w:line="360" w:lineRule="auto"/>
        <w:ind w:left="10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103"/>
        </w:rPr>
        <w:t>3.</w:t>
      </w:r>
      <w:r>
        <w:rPr>
          <w:rFonts w:ascii="Arial" w:eastAsia="Arial" w:hAnsi="Arial" w:cs="Arial"/>
          <w:b/>
        </w:rPr>
        <w:t xml:space="preserve">          </w:t>
      </w:r>
      <w:r>
        <w:rPr>
          <w:rFonts w:ascii="Arial" w:eastAsia="Arial" w:hAnsi="Arial" w:cs="Arial"/>
          <w:w w:val="103"/>
        </w:rPr>
        <w:t>We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103"/>
        </w:rPr>
        <w:t>agree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103"/>
        </w:rPr>
        <w:t>to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103"/>
        </w:rPr>
        <w:t>allow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103"/>
        </w:rPr>
        <w:t>the</w:t>
      </w:r>
      <w:r>
        <w:rPr>
          <w:rFonts w:ascii="Arial" w:eastAsia="Arial" w:hAnsi="Arial" w:cs="Arial"/>
        </w:rPr>
        <w:t xml:space="preserve"> </w:t>
      </w:r>
      <w:r w:rsidR="004511B0">
        <w:rPr>
          <w:rFonts w:ascii="Arial" w:eastAsia="Arial" w:hAnsi="Arial" w:cs="Arial"/>
          <w:w w:val="103"/>
        </w:rPr>
        <w:t>above</w:t>
      </w:r>
      <w:r w:rsidR="004511B0">
        <w:rPr>
          <w:rFonts w:ascii="Arial" w:eastAsia="Arial" w:hAnsi="Arial" w:cs="Arial"/>
        </w:rPr>
        <w:t>-named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103"/>
        </w:rPr>
        <w:t>player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103"/>
        </w:rPr>
        <w:t>to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103"/>
        </w:rPr>
        <w:t>play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103"/>
        </w:rPr>
        <w:t>senior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103"/>
        </w:rPr>
        <w:t>basketball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103"/>
        </w:rPr>
        <w:t>with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103"/>
        </w:rPr>
        <w:t>the</w:t>
      </w:r>
    </w:p>
    <w:p w14:paraId="1171546B" w14:textId="77777777" w:rsidR="00B917BC" w:rsidRDefault="00B917BC" w:rsidP="003A35A8">
      <w:pPr>
        <w:spacing w:before="7" w:line="360" w:lineRule="auto"/>
        <w:rPr>
          <w:sz w:val="12"/>
          <w:szCs w:val="12"/>
        </w:rPr>
      </w:pPr>
    </w:p>
    <w:p w14:paraId="43C048AA" w14:textId="77777777" w:rsidR="00B917BC" w:rsidRDefault="006230B4" w:rsidP="003A35A8">
      <w:pPr>
        <w:spacing w:line="360" w:lineRule="auto"/>
        <w:ind w:left="826"/>
        <w:rPr>
          <w:rFonts w:ascii="Arial" w:eastAsia="Arial" w:hAnsi="Arial" w:cs="Arial"/>
        </w:rPr>
      </w:pPr>
      <w:r>
        <w:rPr>
          <w:rFonts w:ascii="Arial" w:eastAsia="Arial" w:hAnsi="Arial" w:cs="Arial"/>
          <w:w w:val="103"/>
        </w:rPr>
        <w:t>...................................................................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103"/>
        </w:rPr>
        <w:t>Team/Club.</w:t>
      </w:r>
    </w:p>
    <w:p w14:paraId="0737B19F" w14:textId="77777777" w:rsidR="00B917BC" w:rsidRDefault="00B917BC">
      <w:pPr>
        <w:spacing w:before="13" w:line="260" w:lineRule="exact"/>
        <w:rPr>
          <w:sz w:val="26"/>
          <w:szCs w:val="26"/>
        </w:rPr>
      </w:pPr>
    </w:p>
    <w:p w14:paraId="7EA5CBD8" w14:textId="1962FD0E" w:rsidR="00B917BC" w:rsidRDefault="006230B4" w:rsidP="003A35A8">
      <w:pPr>
        <w:spacing w:line="480" w:lineRule="auto"/>
        <w:ind w:left="826" w:right="1088"/>
        <w:rPr>
          <w:rFonts w:ascii="Arial" w:eastAsia="Arial" w:hAnsi="Arial" w:cs="Arial"/>
        </w:rPr>
      </w:pPr>
      <w:r>
        <w:rPr>
          <w:rFonts w:ascii="Arial" w:eastAsia="Arial" w:hAnsi="Arial" w:cs="Arial"/>
          <w:w w:val="103"/>
        </w:rPr>
        <w:t>.....................................................</w:t>
      </w:r>
      <w:r>
        <w:rPr>
          <w:rFonts w:ascii="Arial" w:eastAsia="Arial" w:hAnsi="Arial" w:cs="Arial"/>
        </w:rPr>
        <w:t xml:space="preserve">                         </w:t>
      </w:r>
      <w:r>
        <w:rPr>
          <w:rFonts w:ascii="Arial" w:eastAsia="Arial" w:hAnsi="Arial" w:cs="Arial"/>
          <w:w w:val="103"/>
        </w:rPr>
        <w:t xml:space="preserve">......................................... </w:t>
      </w:r>
      <w:r>
        <w:rPr>
          <w:rFonts w:ascii="Arial" w:eastAsia="Arial" w:hAnsi="Arial" w:cs="Arial"/>
          <w:w w:val="103"/>
        </w:rPr>
        <w:t>Junior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103"/>
        </w:rPr>
        <w:t>Club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103"/>
        </w:rPr>
        <w:t>President</w:t>
      </w:r>
      <w:r>
        <w:rPr>
          <w:rFonts w:ascii="Arial" w:eastAsia="Arial" w:hAnsi="Arial" w:cs="Arial"/>
        </w:rPr>
        <w:t xml:space="preserve">                                           </w:t>
      </w:r>
      <w:r>
        <w:rPr>
          <w:rFonts w:ascii="Arial" w:eastAsia="Arial" w:hAnsi="Arial" w:cs="Arial"/>
          <w:w w:val="103"/>
        </w:rPr>
        <w:t>Junior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103"/>
        </w:rPr>
        <w:t>Club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103"/>
        </w:rPr>
        <w:t>Secretary</w:t>
      </w:r>
    </w:p>
    <w:p w14:paraId="398A0851" w14:textId="77777777" w:rsidR="00B917BC" w:rsidRDefault="00B917BC">
      <w:pPr>
        <w:spacing w:before="4" w:line="140" w:lineRule="exact"/>
        <w:rPr>
          <w:sz w:val="14"/>
          <w:szCs w:val="14"/>
        </w:rPr>
      </w:pPr>
    </w:p>
    <w:p w14:paraId="7F6DE629" w14:textId="77777777" w:rsidR="00B917BC" w:rsidRDefault="00B917BC">
      <w:pPr>
        <w:spacing w:line="200" w:lineRule="exact"/>
      </w:pPr>
    </w:p>
    <w:p w14:paraId="3623B1D3" w14:textId="77777777" w:rsidR="00B917BC" w:rsidRDefault="006230B4">
      <w:pPr>
        <w:spacing w:line="200" w:lineRule="exact"/>
        <w:ind w:left="10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103"/>
          <w:position w:val="-1"/>
        </w:rPr>
        <w:t>4.</w:t>
      </w:r>
      <w:r>
        <w:rPr>
          <w:rFonts w:ascii="Arial" w:eastAsia="Arial" w:hAnsi="Arial" w:cs="Arial"/>
          <w:b/>
          <w:position w:val="-1"/>
        </w:rPr>
        <w:t xml:space="preserve">          </w:t>
      </w:r>
      <w:r>
        <w:rPr>
          <w:rFonts w:ascii="Arial" w:eastAsia="Arial" w:hAnsi="Arial" w:cs="Arial"/>
          <w:w w:val="103"/>
          <w:position w:val="-1"/>
        </w:rPr>
        <w:t>This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w w:val="103"/>
          <w:position w:val="-1"/>
          <w:u w:val="single" w:color="000000"/>
        </w:rPr>
        <w:t>completed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w w:val="103"/>
          <w:position w:val="-1"/>
        </w:rPr>
        <w:t>form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w w:val="103"/>
          <w:position w:val="-1"/>
        </w:rPr>
        <w:t>must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w w:val="103"/>
          <w:position w:val="-1"/>
        </w:rPr>
        <w:t>go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w w:val="103"/>
          <w:position w:val="-1"/>
        </w:rPr>
        <w:t>to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w w:val="103"/>
          <w:position w:val="-1"/>
        </w:rPr>
        <w:t>the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w w:val="103"/>
          <w:position w:val="-1"/>
        </w:rPr>
        <w:t>H.B.A.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w w:val="103"/>
          <w:position w:val="-1"/>
        </w:rPr>
        <w:t>with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w w:val="103"/>
          <w:position w:val="-1"/>
        </w:rPr>
        <w:t>the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w w:val="103"/>
          <w:position w:val="-1"/>
        </w:rPr>
        <w:t>Team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w w:val="103"/>
          <w:position w:val="-1"/>
        </w:rPr>
        <w:t>Entry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w w:val="103"/>
          <w:position w:val="-1"/>
        </w:rPr>
        <w:t>Form.</w:t>
      </w:r>
    </w:p>
    <w:p w14:paraId="7D155819" w14:textId="21541502" w:rsidR="00B917BC" w:rsidRDefault="00B917BC">
      <w:pPr>
        <w:spacing w:before="14" w:line="220" w:lineRule="exact"/>
        <w:rPr>
          <w:sz w:val="22"/>
          <w:szCs w:val="22"/>
        </w:rPr>
      </w:pPr>
    </w:p>
    <w:p w14:paraId="31B6B7E8" w14:textId="77777777" w:rsidR="003A35A8" w:rsidRDefault="003A35A8">
      <w:pPr>
        <w:spacing w:before="14" w:line="220" w:lineRule="exact"/>
        <w:rPr>
          <w:sz w:val="22"/>
          <w:szCs w:val="22"/>
        </w:rPr>
      </w:pPr>
    </w:p>
    <w:p w14:paraId="36E1C36C" w14:textId="77777777" w:rsidR="00B917BC" w:rsidRDefault="006230B4">
      <w:pPr>
        <w:spacing w:before="41" w:line="200" w:lineRule="exact"/>
        <w:ind w:left="82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103"/>
          <w:position w:val="-1"/>
          <w:u w:val="single" w:color="000000"/>
        </w:rPr>
        <w:t>No player will be permitted to play if this form is not completed each season.</w:t>
      </w:r>
    </w:p>
    <w:p w14:paraId="0E12E852" w14:textId="77777777" w:rsidR="00B917BC" w:rsidRDefault="00B917BC">
      <w:pPr>
        <w:spacing w:before="4" w:line="200" w:lineRule="exact"/>
      </w:pPr>
    </w:p>
    <w:p w14:paraId="025FD794" w14:textId="77777777" w:rsidR="003A35A8" w:rsidRDefault="003A35A8">
      <w:pPr>
        <w:spacing w:before="41"/>
        <w:ind w:left="106"/>
        <w:rPr>
          <w:rFonts w:ascii="Arial" w:eastAsia="Arial" w:hAnsi="Arial" w:cs="Arial"/>
          <w:w w:val="103"/>
        </w:rPr>
      </w:pPr>
    </w:p>
    <w:p w14:paraId="06673C5A" w14:textId="49BA1260" w:rsidR="00B917BC" w:rsidRPr="003A35A8" w:rsidRDefault="006230B4">
      <w:pPr>
        <w:spacing w:before="41"/>
        <w:ind w:left="106"/>
        <w:rPr>
          <w:rFonts w:ascii="Arial" w:eastAsia="Arial" w:hAnsi="Arial" w:cs="Arial"/>
          <w:i/>
          <w:iCs/>
        </w:rPr>
      </w:pPr>
      <w:r w:rsidRPr="003A35A8">
        <w:rPr>
          <w:rFonts w:ascii="Arial" w:eastAsia="Arial" w:hAnsi="Arial" w:cs="Arial"/>
          <w:i/>
          <w:iCs/>
          <w:w w:val="103"/>
        </w:rPr>
        <w:t>This</w:t>
      </w:r>
      <w:r w:rsidRPr="003A35A8">
        <w:rPr>
          <w:rFonts w:ascii="Arial" w:eastAsia="Arial" w:hAnsi="Arial" w:cs="Arial"/>
          <w:i/>
          <w:iCs/>
        </w:rPr>
        <w:t xml:space="preserve"> </w:t>
      </w:r>
      <w:r w:rsidRPr="003A35A8">
        <w:rPr>
          <w:rFonts w:ascii="Arial" w:eastAsia="Arial" w:hAnsi="Arial" w:cs="Arial"/>
          <w:i/>
          <w:iCs/>
          <w:w w:val="103"/>
        </w:rPr>
        <w:t>permit</w:t>
      </w:r>
      <w:r w:rsidRPr="003A35A8">
        <w:rPr>
          <w:rFonts w:ascii="Arial" w:eastAsia="Arial" w:hAnsi="Arial" w:cs="Arial"/>
          <w:i/>
          <w:iCs/>
        </w:rPr>
        <w:t xml:space="preserve"> </w:t>
      </w:r>
      <w:r w:rsidRPr="003A35A8">
        <w:rPr>
          <w:rFonts w:ascii="Arial" w:eastAsia="Arial" w:hAnsi="Arial" w:cs="Arial"/>
          <w:i/>
          <w:iCs/>
          <w:w w:val="103"/>
        </w:rPr>
        <w:t>is</w:t>
      </w:r>
      <w:r w:rsidRPr="003A35A8">
        <w:rPr>
          <w:rFonts w:ascii="Arial" w:eastAsia="Arial" w:hAnsi="Arial" w:cs="Arial"/>
          <w:i/>
          <w:iCs/>
        </w:rPr>
        <w:t xml:space="preserve"> </w:t>
      </w:r>
      <w:r w:rsidRPr="003A35A8">
        <w:rPr>
          <w:rFonts w:ascii="Arial" w:eastAsia="Arial" w:hAnsi="Arial" w:cs="Arial"/>
          <w:i/>
          <w:iCs/>
          <w:w w:val="103"/>
        </w:rPr>
        <w:t>valid</w:t>
      </w:r>
      <w:r w:rsidRPr="003A35A8">
        <w:rPr>
          <w:rFonts w:ascii="Arial" w:eastAsia="Arial" w:hAnsi="Arial" w:cs="Arial"/>
          <w:i/>
          <w:iCs/>
        </w:rPr>
        <w:t xml:space="preserve"> </w:t>
      </w:r>
      <w:r w:rsidRPr="003A35A8">
        <w:rPr>
          <w:rFonts w:ascii="Arial" w:eastAsia="Arial" w:hAnsi="Arial" w:cs="Arial"/>
          <w:i/>
          <w:iCs/>
          <w:w w:val="103"/>
        </w:rPr>
        <w:t>for</w:t>
      </w:r>
      <w:r w:rsidRPr="003A35A8">
        <w:rPr>
          <w:rFonts w:ascii="Arial" w:eastAsia="Arial" w:hAnsi="Arial" w:cs="Arial"/>
          <w:i/>
          <w:iCs/>
        </w:rPr>
        <w:t xml:space="preserve"> </w:t>
      </w:r>
      <w:r w:rsidRPr="003A35A8">
        <w:rPr>
          <w:rFonts w:ascii="Arial" w:eastAsia="Arial" w:hAnsi="Arial" w:cs="Arial"/>
          <w:i/>
          <w:iCs/>
          <w:w w:val="103"/>
        </w:rPr>
        <w:t>one</w:t>
      </w:r>
      <w:r w:rsidRPr="003A35A8">
        <w:rPr>
          <w:rFonts w:ascii="Arial" w:eastAsia="Arial" w:hAnsi="Arial" w:cs="Arial"/>
          <w:i/>
          <w:iCs/>
        </w:rPr>
        <w:t xml:space="preserve"> </w:t>
      </w:r>
      <w:r w:rsidRPr="003A35A8">
        <w:rPr>
          <w:rFonts w:ascii="Arial" w:eastAsia="Arial" w:hAnsi="Arial" w:cs="Arial"/>
          <w:i/>
          <w:iCs/>
          <w:w w:val="103"/>
        </w:rPr>
        <w:t>season</w:t>
      </w:r>
      <w:r w:rsidRPr="003A35A8">
        <w:rPr>
          <w:rFonts w:ascii="Arial" w:eastAsia="Arial" w:hAnsi="Arial" w:cs="Arial"/>
          <w:i/>
          <w:iCs/>
        </w:rPr>
        <w:t xml:space="preserve"> </w:t>
      </w:r>
      <w:r w:rsidRPr="003A35A8">
        <w:rPr>
          <w:rFonts w:ascii="Arial" w:eastAsia="Arial" w:hAnsi="Arial" w:cs="Arial"/>
          <w:i/>
          <w:iCs/>
          <w:w w:val="103"/>
        </w:rPr>
        <w:t>only.</w:t>
      </w:r>
    </w:p>
    <w:sectPr w:rsidR="00B917BC" w:rsidRPr="003A35A8">
      <w:type w:val="continuous"/>
      <w:pgSz w:w="11920" w:h="16840"/>
      <w:pgMar w:top="114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D15"/>
    <w:multiLevelType w:val="multilevel"/>
    <w:tmpl w:val="DDC69C1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7BC"/>
    <w:rsid w:val="003A35A8"/>
    <w:rsid w:val="004511B0"/>
    <w:rsid w:val="006230B4"/>
    <w:rsid w:val="00B9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16DCC"/>
  <w15:docId w15:val="{EB8E6F52-9B64-46E7-A8DB-61CF4DE1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Hamilton Basketball</cp:lastModifiedBy>
  <cp:revision>3</cp:revision>
  <dcterms:created xsi:type="dcterms:W3CDTF">2022-02-21T08:17:00Z</dcterms:created>
  <dcterms:modified xsi:type="dcterms:W3CDTF">2022-02-21T08:36:00Z</dcterms:modified>
</cp:coreProperties>
</file>